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12" w:rsidRPr="002C35D6" w:rsidRDefault="00B72212" w:rsidP="00B72212">
      <w:pPr>
        <w:pStyle w:val="a4"/>
        <w:numPr>
          <w:ilvl w:val="0"/>
          <w:numId w:val="8"/>
        </w:numPr>
        <w:ind w:left="0" w:firstLine="0"/>
        <w:jc w:val="both"/>
        <w:rPr>
          <w:b/>
          <w:sz w:val="24"/>
          <w:szCs w:val="24"/>
        </w:rPr>
      </w:pPr>
      <w:r w:rsidRPr="002C35D6">
        <w:rPr>
          <w:b/>
          <w:sz w:val="24"/>
          <w:szCs w:val="24"/>
        </w:rPr>
        <w:t>Рабочая программа  по  географии составлена на основе:</w:t>
      </w:r>
      <w:bookmarkStart w:id="0" w:name="_GoBack"/>
      <w:bookmarkEnd w:id="0"/>
    </w:p>
    <w:p w:rsidR="00B72212" w:rsidRPr="002C35D6" w:rsidRDefault="00B72212" w:rsidP="00B72212">
      <w:pPr>
        <w:pStyle w:val="a4"/>
        <w:ind w:left="0"/>
        <w:jc w:val="both"/>
        <w:rPr>
          <w:b/>
          <w:sz w:val="24"/>
          <w:szCs w:val="24"/>
        </w:rPr>
      </w:pPr>
      <w:r w:rsidRPr="002C35D6">
        <w:rPr>
          <w:sz w:val="24"/>
          <w:szCs w:val="24"/>
        </w:rPr>
        <w:t>- Закона РФ «Об образовании в Российской Федерации» № 273- ФЗ от 29 декабря 2012 года;</w:t>
      </w:r>
    </w:p>
    <w:p w:rsidR="00B72212" w:rsidRPr="002C35D6" w:rsidRDefault="00B72212" w:rsidP="00B72212">
      <w:pPr>
        <w:shd w:val="clear" w:color="auto" w:fill="FFFFFF"/>
        <w:jc w:val="both"/>
      </w:pPr>
      <w:proofErr w:type="gramStart"/>
      <w:r w:rsidRPr="002C35D6">
        <w:t>-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 г. № 1897 (с изменениями).</w:t>
      </w:r>
      <w:proofErr w:type="gramEnd"/>
    </w:p>
    <w:p w:rsidR="00B72212" w:rsidRPr="002C35D6" w:rsidRDefault="00B72212" w:rsidP="00B72212">
      <w:pPr>
        <w:pStyle w:val="a4"/>
        <w:shd w:val="clear" w:color="auto" w:fill="FFFFFF"/>
        <w:ind w:left="0"/>
        <w:jc w:val="both"/>
        <w:rPr>
          <w:sz w:val="24"/>
          <w:szCs w:val="24"/>
        </w:rPr>
      </w:pPr>
      <w:proofErr w:type="gramStart"/>
      <w:r w:rsidRPr="002C35D6">
        <w:rPr>
          <w:sz w:val="24"/>
          <w:szCs w:val="24"/>
        </w:rPr>
        <w:t>- авторской программы по географии под редакцией авторов И. И. Бариновой, А. А. Плешакова, Н. И. Сонина (Рабочие программы.</w:t>
      </w:r>
      <w:proofErr w:type="gramEnd"/>
      <w:r w:rsidRPr="002C35D6">
        <w:rPr>
          <w:sz w:val="24"/>
          <w:szCs w:val="24"/>
        </w:rPr>
        <w:t xml:space="preserve"> География. 5—9 классы: учебно-методическое пособие / сост. С. В. </w:t>
      </w:r>
      <w:proofErr w:type="spellStart"/>
      <w:r w:rsidRPr="002C35D6">
        <w:rPr>
          <w:sz w:val="24"/>
          <w:szCs w:val="24"/>
        </w:rPr>
        <w:t>Курчина</w:t>
      </w:r>
      <w:proofErr w:type="spellEnd"/>
      <w:r w:rsidRPr="002C35D6">
        <w:rPr>
          <w:sz w:val="24"/>
          <w:szCs w:val="24"/>
        </w:rPr>
        <w:t xml:space="preserve">. - </w:t>
      </w:r>
      <w:proofErr w:type="gramStart"/>
      <w:r w:rsidRPr="002C35D6">
        <w:rPr>
          <w:sz w:val="24"/>
          <w:szCs w:val="24"/>
        </w:rPr>
        <w:t xml:space="preserve">М.: Дрофа, 2014), </w:t>
      </w:r>
      <w:proofErr w:type="gramEnd"/>
    </w:p>
    <w:p w:rsidR="00B72212" w:rsidRPr="002C35D6" w:rsidRDefault="00B72212" w:rsidP="00B72212">
      <w:pPr>
        <w:jc w:val="both"/>
        <w:rPr>
          <w:b/>
        </w:rPr>
      </w:pPr>
    </w:p>
    <w:p w:rsidR="00B72212" w:rsidRPr="00B72212" w:rsidRDefault="00B72212" w:rsidP="00B72212">
      <w:pPr>
        <w:pStyle w:val="a3"/>
        <w:numPr>
          <w:ilvl w:val="0"/>
          <w:numId w:val="8"/>
        </w:numPr>
        <w:ind w:left="0" w:firstLine="0"/>
        <w:jc w:val="both"/>
        <w:rPr>
          <w:rFonts w:eastAsia="Calibri"/>
          <w:sz w:val="24"/>
          <w:szCs w:val="24"/>
        </w:rPr>
      </w:pPr>
      <w:bookmarkStart w:id="1" w:name="_Hlk67425801"/>
      <w:r w:rsidRPr="00B72212">
        <w:rPr>
          <w:sz w:val="24"/>
          <w:szCs w:val="24"/>
        </w:rPr>
        <w:t xml:space="preserve">Учебник: «География. Начальный курс. 6 класс» - авторы </w:t>
      </w:r>
      <w:proofErr w:type="spellStart"/>
      <w:r w:rsidRPr="00B72212">
        <w:rPr>
          <w:sz w:val="24"/>
          <w:szCs w:val="24"/>
        </w:rPr>
        <w:t>Т.П.Герасимова</w:t>
      </w:r>
      <w:proofErr w:type="spellEnd"/>
      <w:r w:rsidRPr="00B72212">
        <w:rPr>
          <w:sz w:val="24"/>
          <w:szCs w:val="24"/>
        </w:rPr>
        <w:t xml:space="preserve">, </w:t>
      </w:r>
      <w:proofErr w:type="spellStart"/>
      <w:r w:rsidRPr="00B72212">
        <w:rPr>
          <w:sz w:val="24"/>
          <w:szCs w:val="24"/>
        </w:rPr>
        <w:t>Н.П.Неклюкова</w:t>
      </w:r>
      <w:proofErr w:type="spellEnd"/>
      <w:r w:rsidRPr="00B72212">
        <w:rPr>
          <w:sz w:val="24"/>
          <w:szCs w:val="24"/>
        </w:rPr>
        <w:t>, «Дрофа» 2019 г.</w:t>
      </w:r>
    </w:p>
    <w:p w:rsidR="00B72212" w:rsidRPr="00B72212" w:rsidRDefault="00B72212" w:rsidP="00B72212">
      <w:pPr>
        <w:pStyle w:val="a3"/>
        <w:jc w:val="both"/>
        <w:rPr>
          <w:color w:val="000000"/>
          <w:sz w:val="24"/>
          <w:szCs w:val="24"/>
        </w:rPr>
      </w:pPr>
    </w:p>
    <w:p w:rsidR="00B72212" w:rsidRPr="00B72212" w:rsidRDefault="00B72212" w:rsidP="00B72212">
      <w:pPr>
        <w:pStyle w:val="a3"/>
        <w:jc w:val="both"/>
        <w:rPr>
          <w:sz w:val="24"/>
          <w:szCs w:val="24"/>
        </w:rPr>
      </w:pPr>
      <w:r w:rsidRPr="00B72212">
        <w:rPr>
          <w:rFonts w:eastAsia="Calibri"/>
          <w:color w:val="000000"/>
          <w:sz w:val="24"/>
          <w:szCs w:val="24"/>
        </w:rPr>
        <w:t>3. Цели и задачи:</w:t>
      </w:r>
      <w:bookmarkEnd w:id="1"/>
      <w:r>
        <w:rPr>
          <w:rFonts w:eastAsia="Calibri"/>
          <w:color w:val="000000"/>
          <w:sz w:val="24"/>
          <w:szCs w:val="24"/>
        </w:rPr>
        <w:t xml:space="preserve"> </w:t>
      </w:r>
      <w:r w:rsidRPr="00B72212">
        <w:rPr>
          <w:bCs/>
          <w:sz w:val="24"/>
          <w:szCs w:val="24"/>
        </w:rPr>
        <w:t>Цель курса:</w:t>
      </w:r>
      <w:r w:rsidRPr="00B72212">
        <w:rPr>
          <w:color w:val="000000"/>
          <w:sz w:val="24"/>
          <w:szCs w:val="24"/>
        </w:rPr>
        <w:t> Заложить основы географического образования учащихся.</w:t>
      </w:r>
    </w:p>
    <w:p w:rsidR="00B72212" w:rsidRPr="00B72212" w:rsidRDefault="00B72212" w:rsidP="00B72212">
      <w:pPr>
        <w:jc w:val="both"/>
      </w:pPr>
      <w:r w:rsidRPr="00B72212">
        <w:rPr>
          <w:bCs/>
        </w:rPr>
        <w:t>Задачи,</w:t>
      </w:r>
      <w:r>
        <w:rPr>
          <w:bCs/>
        </w:rPr>
        <w:t xml:space="preserve"> </w:t>
      </w:r>
      <w:r w:rsidRPr="00B72212">
        <w:rPr>
          <w:color w:val="000000"/>
        </w:rPr>
        <w:t>решаемые в этом курсе, для достижения поставленной цели, можно сформулировать следующим образом:</w:t>
      </w:r>
    </w:p>
    <w:p w:rsidR="00B72212" w:rsidRPr="00B72212" w:rsidRDefault="00B72212" w:rsidP="00B72212">
      <w:pPr>
        <w:jc w:val="both"/>
      </w:pPr>
      <w:r w:rsidRPr="00B72212">
        <w:rPr>
          <w:color w:val="000000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B72212" w:rsidRPr="00B72212" w:rsidRDefault="00B72212" w:rsidP="00B72212">
      <w:pPr>
        <w:jc w:val="both"/>
      </w:pPr>
      <w:r w:rsidRPr="00B72212">
        <w:rPr>
          <w:color w:val="000000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B72212" w:rsidRPr="00B72212" w:rsidRDefault="00B72212" w:rsidP="00B72212">
      <w:pPr>
        <w:jc w:val="both"/>
      </w:pPr>
      <w:r w:rsidRPr="00B72212">
        <w:rPr>
          <w:color w:val="000000"/>
        </w:rPr>
        <w:t>Познакомить с географической картой как уникальным и наглядным источником знаний и средством обучения;</w:t>
      </w:r>
    </w:p>
    <w:p w:rsidR="00B72212" w:rsidRPr="00B72212" w:rsidRDefault="00B72212" w:rsidP="00B72212">
      <w:pPr>
        <w:jc w:val="both"/>
      </w:pPr>
      <w:r w:rsidRPr="00B72212">
        <w:rPr>
          <w:color w:val="000000"/>
        </w:rPr>
        <w:t>Научить работать с разными средствами обучения как в природе, на местности, так и в классе.</w:t>
      </w:r>
    </w:p>
    <w:p w:rsidR="00B72212" w:rsidRPr="00B72212" w:rsidRDefault="00B72212" w:rsidP="00B72212">
      <w:pPr>
        <w:jc w:val="both"/>
        <w:rPr>
          <w:color w:val="000000"/>
        </w:rPr>
      </w:pPr>
      <w:r w:rsidRPr="00B72212">
        <w:rPr>
          <w:color w:val="000000"/>
        </w:rPr>
        <w:t>А самое 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B72212" w:rsidRPr="002C35D6" w:rsidRDefault="00B72212" w:rsidP="00B72212">
      <w:pPr>
        <w:pStyle w:val="a3"/>
        <w:jc w:val="both"/>
        <w:rPr>
          <w:rFonts w:eastAsia="Calibri"/>
          <w:b/>
          <w:color w:val="000000"/>
          <w:sz w:val="24"/>
          <w:szCs w:val="24"/>
        </w:rPr>
      </w:pPr>
    </w:p>
    <w:p w:rsidR="00B72212" w:rsidRPr="002C35D6" w:rsidRDefault="00B72212" w:rsidP="00B72212">
      <w:pPr>
        <w:jc w:val="both"/>
        <w:rPr>
          <w:color w:val="000000"/>
          <w:shd w:val="clear" w:color="auto" w:fill="FFFFFF"/>
        </w:rPr>
      </w:pPr>
      <w:r w:rsidRPr="0066115C">
        <w:rPr>
          <w:b/>
        </w:rPr>
        <w:t>4.</w:t>
      </w:r>
      <w:r>
        <w:rPr>
          <w:b/>
        </w:rPr>
        <w:t xml:space="preserve"> </w:t>
      </w:r>
      <w:r w:rsidRPr="002C35D6">
        <w:rPr>
          <w:b/>
        </w:rPr>
        <w:t>М</w:t>
      </w:r>
      <w:r>
        <w:rPr>
          <w:b/>
        </w:rPr>
        <w:t>есто учебного предмета «География</w:t>
      </w:r>
      <w:r w:rsidRPr="002C35D6">
        <w:rPr>
          <w:b/>
        </w:rPr>
        <w:t xml:space="preserve">» в учебном плане: </w:t>
      </w:r>
      <w:proofErr w:type="gramStart"/>
      <w:r w:rsidRPr="002C35D6">
        <w:rPr>
          <w:color w:val="000000"/>
          <w:shd w:val="clear" w:color="auto" w:fill="FFFFFF"/>
        </w:rPr>
        <w:t>Федеральный базисный учебный план для общеобразова</w:t>
      </w:r>
      <w:r>
        <w:rPr>
          <w:color w:val="000000"/>
          <w:shd w:val="clear" w:color="auto" w:fill="FFFFFF"/>
        </w:rPr>
        <w:t>тельных учреждений РФ отводит 34</w:t>
      </w:r>
      <w:r w:rsidRPr="002C35D6">
        <w:rPr>
          <w:color w:val="000000"/>
          <w:shd w:val="clear" w:color="auto" w:fill="FFFFFF"/>
        </w:rPr>
        <w:t xml:space="preserve"> учебных часов (1 час в неделю) для изучения географии в 6 классе). </w:t>
      </w:r>
      <w:proofErr w:type="gramEnd"/>
    </w:p>
    <w:p w:rsidR="00B72212" w:rsidRDefault="00B72212" w:rsidP="00B72212">
      <w:pPr>
        <w:jc w:val="both"/>
        <w:rPr>
          <w:b/>
        </w:rPr>
      </w:pPr>
    </w:p>
    <w:p w:rsidR="00B72212" w:rsidRPr="002C35D6" w:rsidRDefault="00B72212" w:rsidP="00B72212">
      <w:pPr>
        <w:jc w:val="both"/>
        <w:rPr>
          <w:b/>
        </w:rPr>
      </w:pPr>
      <w:r w:rsidRPr="002C35D6">
        <w:rPr>
          <w:b/>
        </w:rPr>
        <w:t xml:space="preserve">5. Периодичность и формы контроля и промежуточной аттестации. </w:t>
      </w:r>
    </w:p>
    <w:p w:rsidR="00B72212" w:rsidRPr="002C35D6" w:rsidRDefault="00B72212" w:rsidP="00B72212">
      <w:pPr>
        <w:jc w:val="both"/>
      </w:pPr>
      <w:r w:rsidRPr="002C35D6">
        <w:t xml:space="preserve">Используемые виды контроля: текущий, промежуточный и итоговый. Контроль осуществляется в соответствии с Положением о формах, периодичности, порядке текущего контроля, успеваемости и промежуточной аттестации обучающихся </w:t>
      </w:r>
      <w:r>
        <w:t>МБОУ «Галактионовская ООШ»</w:t>
      </w:r>
    </w:p>
    <w:p w:rsidR="00B72212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</w:rPr>
      </w:pPr>
      <w:r w:rsidRPr="00601364">
        <w:rPr>
          <w:b/>
          <w:bCs/>
          <w:iCs/>
          <w:color w:val="000000"/>
        </w:rPr>
        <w:t>Планируемы результаты изучения курса «География. Начальный курс. 6 класс»</w:t>
      </w:r>
      <w:r>
        <w:rPr>
          <w:b/>
          <w:bCs/>
          <w:iCs/>
          <w:color w:val="000000"/>
        </w:rPr>
        <w:t>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b/>
          <w:bCs/>
          <w:iCs/>
          <w:color w:val="000000"/>
          <w:u w:val="single"/>
        </w:rPr>
        <w:t>Предметные результаты</w:t>
      </w:r>
      <w:r w:rsidRPr="00601364">
        <w:rPr>
          <w:color w:val="000000"/>
        </w:rPr>
        <w:t>.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Называть методы изучения Земли;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называть основные результаты выдающихся географических открытий и путешествий;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объяснять значения понятий: «Солнечная система», «планета», «тропики», «полярные круги», «параллели», «меридианы»;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приводить примеры географических следствий движения Земли;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объяснять значение понятий: «градусная сеть», «план местности», «масштаб», «азимут», «географическая карта»;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называть масштаб глобуса и показывать изображения разных видов масштаба на глобусе;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приводить примеры перевода одного вида масштаба в другой;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находить и называть сходство и различия в изображении элементов градусной сети на глобусе и карте;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читать план местности и карту;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lastRenderedPageBreak/>
        <w:t>определять (измерять) направления, расстояния на плане, карте и на местности;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производить простейшую съемку местности;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классифицировать карты по назначению, масштабу и охвату территории;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ориентироваться на местности при помощи компаса, карты и местных признаков;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называть (показывать) элементы градусной сети, географические полюса, объяснять их особенности;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601364">
        <w:rPr>
          <w:color w:val="000000"/>
        </w:rPr>
        <w:t>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  <w:proofErr w:type="gramEnd"/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называть и показывать основные географические объекты;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работать с контурной картой;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называть методы изучения земных недр и Мирового океана;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приводить примеры основных форм рельефа дна океана и объяснять их взаимосвязь с тектоническими структурами;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определять по карте сейсмические районы мира, абсолютную и относительную высоту точек, глубину морей;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классифицировать горы и равнины по высоте, происхождению, строению;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объяснять особенности движения вод в Мировом океане, особенности строения рельефа суши и дна Мирового океана, особенности циркуляции атмосферы;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proofErr w:type="gramStart"/>
      <w:r w:rsidRPr="00601364">
        <w:rPr>
          <w:color w:val="000000"/>
        </w:rPr>
        <w:t>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  <w:proofErr w:type="gramEnd"/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составлять краткую характеристику климатического пояса, гор, равнин, моря, реки, озера по плану;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описывать погоду и климат своей местности;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называть меры по охране природы;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рассказывать о способах предсказания стихийных бедствий;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приводить примеры стихийных бедствий в разных районах Земли;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составлять описание природного комплекса;</w:t>
      </w:r>
    </w:p>
    <w:p w:rsidR="00B72212" w:rsidRPr="00601364" w:rsidRDefault="00B72212" w:rsidP="00B7221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601364">
        <w:rPr>
          <w:color w:val="000000"/>
        </w:rPr>
        <w:t>приводить примеры мер безопасности при стихийных бедствиях</w:t>
      </w:r>
    </w:p>
    <w:p w:rsidR="00B72212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u w:val="single"/>
        </w:rPr>
      </w:pP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b/>
          <w:bCs/>
          <w:iCs/>
          <w:color w:val="000000"/>
          <w:u w:val="single"/>
        </w:rPr>
        <w:t>Личностные результаты</w:t>
      </w:r>
      <w:r w:rsidRPr="00601364">
        <w:rPr>
          <w:color w:val="000000"/>
        </w:rPr>
        <w:t>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Важнейшие личностные результаты обучения географии в 6 классе: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гуманистические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осознание целостности природы, населения и хозяйства Земли, материков, их крупных районов и стран;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умение оценивать с позиций социальных норм собственные поступки и поступки других людей;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эмоционально-ценностное отношение к окружающей среде, необходимости ее сохранения и рационального использования;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b/>
          <w:bCs/>
          <w:iCs/>
          <w:color w:val="000000"/>
        </w:rPr>
        <w:lastRenderedPageBreak/>
        <w:t>Средством развития</w:t>
      </w:r>
      <w:r w:rsidRPr="00601364">
        <w:rPr>
          <w:color w:val="000000"/>
        </w:rPr>
        <w:t> 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– умение формулировать своё отношение к актуальным проблемным ситуациям;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– умение использовать географические знания для адаптации и созидательной деятельности.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01364">
        <w:rPr>
          <w:b/>
          <w:bCs/>
          <w:iCs/>
          <w:color w:val="000000"/>
          <w:u w:val="single"/>
        </w:rPr>
        <w:t>Метапредметные</w:t>
      </w:r>
      <w:proofErr w:type="spellEnd"/>
      <w:r w:rsidRPr="00601364">
        <w:rPr>
          <w:b/>
          <w:bCs/>
          <w:iCs/>
          <w:color w:val="000000"/>
          <w:u w:val="single"/>
        </w:rPr>
        <w:t xml:space="preserve"> результаты</w:t>
      </w:r>
      <w:r w:rsidRPr="00601364">
        <w:rPr>
          <w:color w:val="000000"/>
        </w:rPr>
        <w:t>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01364">
        <w:rPr>
          <w:color w:val="000000"/>
        </w:rPr>
        <w:t>Метапредметные</w:t>
      </w:r>
      <w:proofErr w:type="spellEnd"/>
      <w:r w:rsidRPr="00601364">
        <w:rPr>
          <w:color w:val="000000"/>
        </w:rPr>
        <w:t xml:space="preserve"> результаты курса «География. Начальный курс 6 класс», </w:t>
      </w:r>
      <w:proofErr w:type="gramStart"/>
      <w:r w:rsidRPr="00601364">
        <w:rPr>
          <w:color w:val="000000"/>
        </w:rPr>
        <w:t>основаны</w:t>
      </w:r>
      <w:proofErr w:type="gramEnd"/>
      <w:r w:rsidRPr="00601364">
        <w:rPr>
          <w:color w:val="000000"/>
        </w:rPr>
        <w:t xml:space="preserve"> на формировании универсальных учебных действий.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iCs/>
          <w:color w:val="000000"/>
          <w:u w:val="single"/>
        </w:rPr>
        <w:t>Регулятивные УУД</w:t>
      </w:r>
      <w:r w:rsidRPr="00601364">
        <w:rPr>
          <w:color w:val="000000"/>
        </w:rPr>
        <w:t>: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Учащийся должен </w:t>
      </w:r>
      <w:r w:rsidRPr="00601364">
        <w:rPr>
          <w:iCs/>
          <w:color w:val="000000"/>
        </w:rPr>
        <w:t>уметь</w:t>
      </w:r>
      <w:r w:rsidRPr="00601364">
        <w:rPr>
          <w:color w:val="000000"/>
        </w:rPr>
        <w:t>: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601364">
        <w:rPr>
          <w:color w:val="000000"/>
        </w:rPr>
        <w:t>предложенных</w:t>
      </w:r>
      <w:proofErr w:type="gramEnd"/>
      <w:r w:rsidRPr="00601364">
        <w:rPr>
          <w:color w:val="000000"/>
        </w:rPr>
        <w:t xml:space="preserve"> и искать самостоятельно средства достижения цели;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составлять (индивидуально или в группе) план решения проблемы (выполнения проекта);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работая по плану, сверять свои действия с целью и, при необходимости, исправлять ошибки самостоятельно;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в диалоге с учителем совершенствовать самостоятельно выработанные критерии оценки.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b/>
          <w:bCs/>
          <w:iCs/>
          <w:color w:val="000000"/>
        </w:rPr>
        <w:t>Средством формирования</w:t>
      </w:r>
      <w:r w:rsidRPr="00601364">
        <w:rPr>
          <w:color w:val="000000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iCs/>
          <w:color w:val="000000"/>
          <w:u w:val="single"/>
        </w:rPr>
        <w:t>Познавательные УУД: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Учащийся должен </w:t>
      </w:r>
      <w:r w:rsidRPr="00601364">
        <w:rPr>
          <w:iCs/>
          <w:color w:val="000000"/>
        </w:rPr>
        <w:t>уметь</w:t>
      </w:r>
      <w:r w:rsidRPr="00601364">
        <w:rPr>
          <w:color w:val="000000"/>
        </w:rPr>
        <w:t>: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анализировать, сравнивать, классифицировать и обобщать факты и явления, выявлять причины и следствия простых явлений;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 xml:space="preserve">- осуществлять сравнение, </w:t>
      </w:r>
      <w:proofErr w:type="spellStart"/>
      <w:r w:rsidRPr="00601364">
        <w:rPr>
          <w:color w:val="000000"/>
        </w:rPr>
        <w:t>сериацию</w:t>
      </w:r>
      <w:proofErr w:type="spellEnd"/>
      <w:r w:rsidRPr="00601364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 xml:space="preserve">- строить </w:t>
      </w:r>
      <w:proofErr w:type="gramStart"/>
      <w:r w:rsidRPr="00601364">
        <w:rPr>
          <w:color w:val="000000"/>
        </w:rPr>
        <w:t>логическое рассуждение</w:t>
      </w:r>
      <w:proofErr w:type="gramEnd"/>
      <w:r w:rsidRPr="00601364">
        <w:rPr>
          <w:color w:val="000000"/>
        </w:rPr>
        <w:t>, включающее установление причинно-следственных связей;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создавать схематические модели с выделением существенных характеристик объекта;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составлять тезисы, различные виды планов (простых, сложных и т.п.); преобразовывать информацию из одного вида в другой (таблицу в текст и пр.);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вычитывать все уровни текстовой информации;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уметь определять возможные источники необходимых сведений,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производить поиск информации, анализировать и оценивать её достоверность.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b/>
          <w:bCs/>
          <w:iCs/>
          <w:color w:val="000000"/>
        </w:rPr>
        <w:t>Средством формирования</w:t>
      </w:r>
      <w:r w:rsidRPr="00601364">
        <w:rPr>
          <w:color w:val="000000"/>
        </w:rPr>
        <w:t> </w:t>
      </w:r>
      <w:proofErr w:type="gramStart"/>
      <w:r w:rsidRPr="00601364">
        <w:rPr>
          <w:color w:val="000000"/>
        </w:rPr>
        <w:t>познавательных</w:t>
      </w:r>
      <w:proofErr w:type="gramEnd"/>
      <w:r w:rsidRPr="00601364">
        <w:rPr>
          <w:color w:val="000000"/>
        </w:rPr>
        <w:t xml:space="preserve"> УУД служат учебный материал и прежде всего продуктивные задания учебника, нацеленные на: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осознание роли географии в познании окружающего мира и его устойчивого развития;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lastRenderedPageBreak/>
        <w:t>-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 xml:space="preserve">- использование географических умений для анализа, оценки, прогнозирования современных </w:t>
      </w:r>
      <w:proofErr w:type="spellStart"/>
      <w:r w:rsidRPr="00601364">
        <w:rPr>
          <w:color w:val="000000"/>
        </w:rPr>
        <w:t>социоприродных</w:t>
      </w:r>
      <w:proofErr w:type="spellEnd"/>
      <w:r w:rsidRPr="00601364">
        <w:rPr>
          <w:color w:val="000000"/>
        </w:rPr>
        <w:t xml:space="preserve"> проблем и проектирования путей их решения;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использование карт как информационных образно-знаковых моделей действительности.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iCs/>
          <w:color w:val="000000"/>
          <w:u w:val="single"/>
        </w:rPr>
        <w:t>Коммуникативные УУД.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Учащийся должен </w:t>
      </w:r>
      <w:r w:rsidRPr="00601364">
        <w:rPr>
          <w:iCs/>
          <w:color w:val="000000"/>
        </w:rPr>
        <w:t>уметь</w:t>
      </w:r>
      <w:r w:rsidRPr="00601364">
        <w:rPr>
          <w:color w:val="000000"/>
        </w:rPr>
        <w:t>:</w:t>
      </w:r>
    </w:p>
    <w:p w:rsidR="00B72212" w:rsidRPr="00601364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color w:val="000000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72212" w:rsidRDefault="00B72212" w:rsidP="00B722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364">
        <w:rPr>
          <w:b/>
          <w:bCs/>
          <w:iCs/>
          <w:color w:val="000000"/>
        </w:rPr>
        <w:t>Средством формирования</w:t>
      </w:r>
      <w:r w:rsidRPr="00601364">
        <w:rPr>
          <w:color w:val="000000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B72212" w:rsidRPr="00601364" w:rsidRDefault="00B72212" w:rsidP="00B72212">
      <w:pPr>
        <w:jc w:val="both"/>
      </w:pPr>
    </w:p>
    <w:p w:rsidR="006B5F77" w:rsidRPr="00B72212" w:rsidRDefault="006B5F77" w:rsidP="00B72212"/>
    <w:sectPr w:rsidR="006B5F77" w:rsidRPr="00B7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B755577"/>
    <w:multiLevelType w:val="hybridMultilevel"/>
    <w:tmpl w:val="5C382E5C"/>
    <w:lvl w:ilvl="0" w:tplc="319C9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AE1835"/>
    <w:multiLevelType w:val="multilevel"/>
    <w:tmpl w:val="D282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37"/>
    <w:rsid w:val="00507CD8"/>
    <w:rsid w:val="00547C37"/>
    <w:rsid w:val="006146A2"/>
    <w:rsid w:val="006B5F77"/>
    <w:rsid w:val="006E5CD1"/>
    <w:rsid w:val="00B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46A2"/>
    <w:pPr>
      <w:suppressAutoHyphens/>
      <w:spacing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a3">
    <w:name w:val="No Spacing"/>
    <w:uiPriority w:val="1"/>
    <w:qFormat/>
    <w:rsid w:val="00B72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221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B722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46A2"/>
    <w:pPr>
      <w:suppressAutoHyphens/>
      <w:spacing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a3">
    <w:name w:val="No Spacing"/>
    <w:uiPriority w:val="1"/>
    <w:qFormat/>
    <w:rsid w:val="00B72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7221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B722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2021-12-02T02:10:00Z</dcterms:created>
  <dcterms:modified xsi:type="dcterms:W3CDTF">2021-12-02T06:09:00Z</dcterms:modified>
</cp:coreProperties>
</file>